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FDD5" w14:textId="77777777" w:rsidR="00833723" w:rsidRPr="00F07749" w:rsidRDefault="00F07749" w:rsidP="003A17E8">
      <w:pPr>
        <w:shd w:val="clear" w:color="auto" w:fill="FFFFFF" w:themeFill="background1"/>
        <w:autoSpaceDE w:val="0"/>
        <w:autoSpaceDN w:val="0"/>
        <w:adjustRightInd w:val="0"/>
        <w:rPr>
          <w:rFonts w:ascii="Book Antiqua" w:hAnsi="Book Antiqua"/>
          <w:b/>
        </w:rPr>
      </w:pPr>
      <w:r w:rsidRPr="00CF22B5">
        <w:rPr>
          <w:rFonts w:ascii="Book Antiqua" w:hAnsi="Book Antiqua"/>
          <w:b/>
          <w:noProof/>
          <w:color w:val="FF0000"/>
          <w:sz w:val="32"/>
          <w:szCs w:val="32"/>
        </w:rPr>
        <w:drawing>
          <wp:inline distT="0" distB="0" distL="0" distR="0" wp14:anchorId="0D14AE57" wp14:editId="24FAEAE8">
            <wp:extent cx="1898208" cy="1124155"/>
            <wp:effectExtent l="0" t="0" r="698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8208" cy="11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7E8">
        <w:rPr>
          <w:rFonts w:ascii="Book Antiqua" w:hAnsi="Book Antiqua"/>
          <w:b/>
          <w:color w:val="000000" w:themeColor="text1"/>
          <w:sz w:val="32"/>
          <w:szCs w:val="32"/>
        </w:rPr>
        <w:t xml:space="preserve">          </w:t>
      </w:r>
      <w:r w:rsidR="008E4F34" w:rsidRPr="00F07749">
        <w:rPr>
          <w:rFonts w:ascii="Book Antiqua" w:hAnsi="Book Antiqua"/>
          <w:b/>
          <w:color w:val="000000" w:themeColor="text1"/>
          <w:sz w:val="32"/>
          <w:szCs w:val="32"/>
        </w:rPr>
        <w:t>Contribution Form</w:t>
      </w:r>
      <w:r>
        <w:rPr>
          <w:rFonts w:ascii="Book Antiqua" w:hAnsi="Book Antiqua"/>
          <w:b/>
          <w:color w:val="000000" w:themeColor="text1"/>
          <w:sz w:val="32"/>
          <w:szCs w:val="32"/>
        </w:rPr>
        <w:t xml:space="preserve"> </w:t>
      </w:r>
      <w:r w:rsidRPr="00F07749">
        <w:rPr>
          <w:rFonts w:ascii="Book Antiqua" w:hAnsi="Book Antiqua"/>
          <w:b/>
          <w:color w:val="000000" w:themeColor="text1"/>
          <w:sz w:val="32"/>
          <w:szCs w:val="32"/>
        </w:rPr>
        <w:t>Amount</w:t>
      </w:r>
      <w:r>
        <w:rPr>
          <w:rFonts w:ascii="Book Antiqua" w:hAnsi="Book Antiqua"/>
          <w:b/>
          <w:color w:val="000000" w:themeColor="text1"/>
          <w:sz w:val="32"/>
          <w:szCs w:val="32"/>
        </w:rPr>
        <w:t>:</w:t>
      </w:r>
      <w:r w:rsidRPr="00F07749">
        <w:rPr>
          <w:rFonts w:ascii="Book Antiqua" w:hAnsi="Book Antiqua"/>
          <w:b/>
          <w:color w:val="000000" w:themeColor="text1"/>
          <w:sz w:val="32"/>
          <w:szCs w:val="32"/>
        </w:rPr>
        <w:t xml:space="preserve"> $ </w:t>
      </w:r>
      <w:r w:rsidR="00584842" w:rsidRPr="00F07749">
        <w:rPr>
          <w:rFonts w:ascii="Book Antiqua" w:hAnsi="Book Antiqua"/>
          <w:b/>
        </w:rPr>
        <w:t>______</w:t>
      </w:r>
      <w:r w:rsidR="00755B9E" w:rsidRPr="00F07749">
        <w:rPr>
          <w:rFonts w:ascii="Book Antiqua" w:hAnsi="Book Antiqua"/>
          <w:b/>
        </w:rPr>
        <w:t>_</w:t>
      </w:r>
      <w:r w:rsidR="008E4F34" w:rsidRPr="00F07749">
        <w:rPr>
          <w:rFonts w:ascii="Book Antiqua" w:hAnsi="Book Antiqua"/>
          <w:b/>
        </w:rPr>
        <w:t>____</w:t>
      </w:r>
      <w:r w:rsidR="00755B9E" w:rsidRPr="00F07749">
        <w:rPr>
          <w:rFonts w:ascii="Book Antiqua" w:hAnsi="Book Antiqua"/>
          <w:b/>
        </w:rPr>
        <w:t>_</w:t>
      </w:r>
      <w:r w:rsidR="003A17E8">
        <w:rPr>
          <w:rFonts w:ascii="Book Antiqua" w:hAnsi="Book Antiqua"/>
          <w:b/>
        </w:rPr>
        <w:t>______</w:t>
      </w:r>
    </w:p>
    <w:p w14:paraId="7F56A66C" w14:textId="77777777" w:rsidR="000C06EC" w:rsidRPr="000C06EC" w:rsidRDefault="000C06EC" w:rsidP="000C06EC">
      <w:pPr>
        <w:tabs>
          <w:tab w:val="left" w:pos="360"/>
        </w:tabs>
        <w:jc w:val="center"/>
        <w:rPr>
          <w:rFonts w:ascii="Book Antiqua" w:hAnsi="Book Antiqua"/>
          <w:b/>
        </w:rPr>
      </w:pPr>
    </w:p>
    <w:p w14:paraId="3A3B7977" w14:textId="715CEB72" w:rsidR="000C06EC" w:rsidRPr="003A17E8" w:rsidRDefault="000C06EC" w:rsidP="000C06EC">
      <w:pPr>
        <w:tabs>
          <w:tab w:val="left" w:pos="360"/>
        </w:tabs>
        <w:rPr>
          <w:rFonts w:ascii="Book Antiqua" w:hAnsi="Book Antiqua"/>
          <w:b/>
          <w:sz w:val="23"/>
          <w:szCs w:val="23"/>
        </w:rPr>
      </w:pPr>
      <w:r w:rsidRPr="000C06EC">
        <w:rPr>
          <w:rFonts w:ascii="Book Antiqua" w:hAnsi="Book Antiqua"/>
          <w:b/>
        </w:rPr>
        <w:tab/>
      </w:r>
      <w:r w:rsidRPr="000C06EC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3A17E8">
        <w:rPr>
          <w:rFonts w:ascii="Book Antiqua" w:hAnsi="Book Antiqua"/>
          <w:b/>
        </w:rPr>
        <w:tab/>
      </w:r>
      <w:r w:rsidRPr="008822CC">
        <w:rPr>
          <w:rFonts w:ascii="Book Antiqua" w:hAnsi="Book Antiqua"/>
          <w:b/>
          <w:sz w:val="23"/>
          <w:szCs w:val="23"/>
        </w:rPr>
        <w:t xml:space="preserve">Make checks payable to: </w:t>
      </w:r>
      <w:r w:rsidRPr="008822CC">
        <w:rPr>
          <w:rFonts w:ascii="Book Antiqua" w:hAnsi="Book Antiqua"/>
          <w:b/>
          <w:sz w:val="23"/>
          <w:szCs w:val="23"/>
        </w:rPr>
        <w:tab/>
      </w:r>
      <w:r w:rsidRPr="008822CC">
        <w:rPr>
          <w:rFonts w:ascii="Book Antiqua" w:hAnsi="Book Antiqua"/>
          <w:b/>
          <w:sz w:val="23"/>
          <w:szCs w:val="23"/>
        </w:rPr>
        <w:tab/>
      </w:r>
      <w:r w:rsidR="00CF22B5">
        <w:rPr>
          <w:rFonts w:ascii="Book Antiqua" w:hAnsi="Book Antiqua"/>
          <w:b/>
          <w:sz w:val="23"/>
          <w:szCs w:val="23"/>
        </w:rPr>
        <w:t xml:space="preserve">Friends of </w:t>
      </w:r>
      <w:r w:rsidRPr="003A17E8">
        <w:rPr>
          <w:rFonts w:ascii="Book Antiqua" w:hAnsi="Book Antiqua"/>
          <w:b/>
          <w:sz w:val="23"/>
          <w:szCs w:val="23"/>
        </w:rPr>
        <w:t xml:space="preserve">Jennifer Williams </w:t>
      </w:r>
    </w:p>
    <w:p w14:paraId="16AFAA5E" w14:textId="77777777" w:rsidR="00833723" w:rsidRPr="003A17E8" w:rsidRDefault="000C06EC" w:rsidP="000C06EC">
      <w:pPr>
        <w:tabs>
          <w:tab w:val="left" w:pos="360"/>
        </w:tabs>
        <w:rPr>
          <w:rFonts w:ascii="Book Antiqua" w:hAnsi="Book Antiqua"/>
          <w:b/>
          <w:sz w:val="23"/>
          <w:szCs w:val="23"/>
        </w:rPr>
      </w:pPr>
      <w:r w:rsidRPr="003A17E8">
        <w:rPr>
          <w:rFonts w:ascii="Book Antiqua" w:hAnsi="Book Antiqua"/>
          <w:b/>
          <w:sz w:val="23"/>
          <w:szCs w:val="23"/>
        </w:rPr>
        <w:tab/>
      </w:r>
      <w:r w:rsidRPr="003A17E8">
        <w:rPr>
          <w:rFonts w:ascii="Book Antiqua" w:hAnsi="Book Antiqua"/>
          <w:b/>
          <w:sz w:val="23"/>
          <w:szCs w:val="23"/>
        </w:rPr>
        <w:tab/>
      </w:r>
      <w:r w:rsidRPr="003A17E8">
        <w:rPr>
          <w:rFonts w:ascii="Book Antiqua" w:hAnsi="Book Antiqua"/>
          <w:b/>
          <w:sz w:val="23"/>
          <w:szCs w:val="23"/>
        </w:rPr>
        <w:tab/>
      </w:r>
      <w:r w:rsidR="003A17E8" w:rsidRPr="003A17E8">
        <w:rPr>
          <w:rFonts w:ascii="Book Antiqua" w:hAnsi="Book Antiqua"/>
          <w:b/>
          <w:sz w:val="23"/>
          <w:szCs w:val="23"/>
        </w:rPr>
        <w:tab/>
      </w:r>
      <w:r w:rsidRPr="003A17E8">
        <w:rPr>
          <w:rFonts w:ascii="Book Antiqua" w:hAnsi="Book Antiqua"/>
          <w:b/>
          <w:sz w:val="23"/>
          <w:szCs w:val="23"/>
        </w:rPr>
        <w:t>Mail check and form to:</w:t>
      </w:r>
      <w:r w:rsidRPr="003A17E8">
        <w:rPr>
          <w:rFonts w:ascii="Book Antiqua" w:hAnsi="Book Antiqua"/>
          <w:b/>
          <w:sz w:val="23"/>
          <w:szCs w:val="23"/>
        </w:rPr>
        <w:tab/>
      </w:r>
      <w:r w:rsidRPr="003A17E8">
        <w:rPr>
          <w:rFonts w:ascii="Book Antiqua" w:hAnsi="Book Antiqua"/>
          <w:b/>
          <w:sz w:val="23"/>
          <w:szCs w:val="23"/>
        </w:rPr>
        <w:tab/>
      </w:r>
      <w:r w:rsidR="00C211E5" w:rsidRPr="003A17E8">
        <w:rPr>
          <w:rFonts w:ascii="Book Antiqua" w:hAnsi="Book Antiqua"/>
          <w:b/>
          <w:sz w:val="23"/>
          <w:szCs w:val="23"/>
        </w:rPr>
        <w:t>P.O. Box 5161</w:t>
      </w:r>
      <w:r w:rsidRPr="003A17E8">
        <w:rPr>
          <w:rFonts w:ascii="Book Antiqua" w:hAnsi="Book Antiqua"/>
          <w:b/>
          <w:sz w:val="23"/>
          <w:szCs w:val="23"/>
        </w:rPr>
        <w:t>, Trenton, NJ 086</w:t>
      </w:r>
      <w:r w:rsidR="00C211E5" w:rsidRPr="003A17E8">
        <w:rPr>
          <w:rFonts w:ascii="Book Antiqua" w:hAnsi="Book Antiqua"/>
          <w:b/>
          <w:sz w:val="23"/>
          <w:szCs w:val="23"/>
        </w:rPr>
        <w:t>38</w:t>
      </w:r>
    </w:p>
    <w:p w14:paraId="6C278D58" w14:textId="77777777" w:rsidR="000C06EC" w:rsidRPr="00FF300B" w:rsidRDefault="000C06EC" w:rsidP="00833723">
      <w:pPr>
        <w:tabs>
          <w:tab w:val="left" w:pos="360"/>
          <w:tab w:val="left" w:pos="11160"/>
        </w:tabs>
        <w:rPr>
          <w:rFonts w:ascii="Book Antiqua" w:hAnsi="Book Antiqua"/>
          <w:sz w:val="20"/>
          <w:szCs w:val="20"/>
        </w:rPr>
      </w:pPr>
    </w:p>
    <w:p w14:paraId="446667D3" w14:textId="77777777" w:rsidR="000C06EC" w:rsidRPr="008822CC" w:rsidRDefault="000C06EC" w:rsidP="000C06EC">
      <w:pPr>
        <w:pStyle w:val="BodyText"/>
        <w:tabs>
          <w:tab w:val="left" w:pos="360"/>
          <w:tab w:val="left" w:pos="10800"/>
        </w:tabs>
        <w:rPr>
          <w:rFonts w:ascii="Book Antiqua" w:hAnsi="Book Antiqua" w:cs="Arial"/>
          <w:b/>
          <w:sz w:val="23"/>
          <w:szCs w:val="23"/>
        </w:rPr>
      </w:pPr>
      <w:r w:rsidRPr="008822CC">
        <w:rPr>
          <w:rFonts w:ascii="Book Antiqua" w:hAnsi="Book Antiqua" w:cs="Arial"/>
          <w:b/>
          <w:sz w:val="23"/>
          <w:szCs w:val="23"/>
        </w:rPr>
        <w:t>I hereby certify that:</w:t>
      </w:r>
    </w:p>
    <w:p w14:paraId="27A9D110" w14:textId="77777777" w:rsidR="000C06EC" w:rsidRPr="008822CC" w:rsidRDefault="000C06EC" w:rsidP="000C06EC">
      <w:pPr>
        <w:pStyle w:val="BodyText"/>
        <w:numPr>
          <w:ilvl w:val="0"/>
          <w:numId w:val="6"/>
        </w:numPr>
        <w:tabs>
          <w:tab w:val="left" w:pos="10800"/>
        </w:tabs>
        <w:ind w:left="270" w:hanging="270"/>
        <w:rPr>
          <w:rFonts w:ascii="Book Antiqua" w:hAnsi="Book Antiqua" w:cs="Arial"/>
          <w:b/>
          <w:sz w:val="23"/>
          <w:szCs w:val="23"/>
        </w:rPr>
      </w:pPr>
      <w:r w:rsidRPr="008822CC">
        <w:rPr>
          <w:rFonts w:ascii="Book Antiqua" w:hAnsi="Book Antiqua" w:cs="Arial"/>
          <w:sz w:val="23"/>
          <w:szCs w:val="23"/>
        </w:rPr>
        <w:t>I am a United States citizen or a permanent resident alien.</w:t>
      </w:r>
    </w:p>
    <w:p w14:paraId="38C60A43" w14:textId="037EFEAF" w:rsidR="000C06EC" w:rsidRPr="008822CC" w:rsidRDefault="000C06EC" w:rsidP="000C06EC">
      <w:pPr>
        <w:pStyle w:val="BodyText"/>
        <w:numPr>
          <w:ilvl w:val="0"/>
          <w:numId w:val="6"/>
        </w:numPr>
        <w:tabs>
          <w:tab w:val="left" w:pos="360"/>
          <w:tab w:val="left" w:pos="720"/>
          <w:tab w:val="left" w:pos="10800"/>
        </w:tabs>
        <w:ind w:left="270" w:hanging="270"/>
        <w:rPr>
          <w:rFonts w:ascii="Book Antiqua" w:hAnsi="Book Antiqua" w:cs="Arial"/>
          <w:sz w:val="23"/>
          <w:szCs w:val="23"/>
        </w:rPr>
      </w:pPr>
      <w:r w:rsidRPr="008822CC">
        <w:rPr>
          <w:rFonts w:ascii="Book Antiqua" w:hAnsi="Book Antiqua" w:cs="Arial"/>
          <w:sz w:val="23"/>
          <w:szCs w:val="23"/>
        </w:rPr>
        <w:t xml:space="preserve">The funds being contributed are my own and were not provided to me by another person or entity for </w:t>
      </w:r>
      <w:r w:rsidR="006E2BF2">
        <w:rPr>
          <w:rFonts w:ascii="Book Antiqua" w:hAnsi="Book Antiqua" w:cs="Arial"/>
          <w:sz w:val="23"/>
          <w:szCs w:val="23"/>
        </w:rPr>
        <w:br/>
      </w:r>
      <w:r w:rsidRPr="008822CC">
        <w:rPr>
          <w:rFonts w:ascii="Book Antiqua" w:hAnsi="Book Antiqua" w:cs="Arial"/>
          <w:sz w:val="23"/>
          <w:szCs w:val="23"/>
        </w:rPr>
        <w:t>the purpose of making this contribution.</w:t>
      </w:r>
    </w:p>
    <w:p w14:paraId="20846FB4" w14:textId="0F4CE09D" w:rsidR="000C06EC" w:rsidRPr="00DD3C6F" w:rsidRDefault="000C06EC" w:rsidP="000C06EC">
      <w:pPr>
        <w:pStyle w:val="ListParagraph"/>
        <w:numPr>
          <w:ilvl w:val="0"/>
          <w:numId w:val="6"/>
        </w:numPr>
        <w:ind w:left="270" w:hanging="270"/>
        <w:rPr>
          <w:rFonts w:ascii="Book Antiqua" w:hAnsi="Book Antiqua"/>
          <w:sz w:val="23"/>
          <w:szCs w:val="23"/>
        </w:rPr>
      </w:pPr>
      <w:r w:rsidRPr="00DD3C6F">
        <w:rPr>
          <w:rFonts w:ascii="Book Antiqua" w:hAnsi="Book Antiqua"/>
          <w:sz w:val="23"/>
          <w:szCs w:val="23"/>
        </w:rPr>
        <w:t xml:space="preserve">I do not currently have a </w:t>
      </w:r>
      <w:r w:rsidR="003872D1" w:rsidRPr="00DD3C6F">
        <w:rPr>
          <w:rFonts w:ascii="Book Antiqua" w:hAnsi="Book Antiqua"/>
          <w:sz w:val="23"/>
          <w:szCs w:val="23"/>
        </w:rPr>
        <w:t xml:space="preserve">professional </w:t>
      </w:r>
      <w:r w:rsidRPr="00DD3C6F">
        <w:rPr>
          <w:rFonts w:ascii="Book Antiqua" w:hAnsi="Book Antiqua"/>
          <w:sz w:val="23"/>
          <w:szCs w:val="23"/>
        </w:rPr>
        <w:t xml:space="preserve">contract </w:t>
      </w:r>
      <w:r w:rsidR="003872D1" w:rsidRPr="00DD3C6F">
        <w:rPr>
          <w:rFonts w:ascii="Book Antiqua" w:hAnsi="Book Antiqua"/>
          <w:sz w:val="23"/>
          <w:szCs w:val="23"/>
        </w:rPr>
        <w:t xml:space="preserve">with the New Jersey State Republican Committee or </w:t>
      </w:r>
      <w:r w:rsidR="000526D6">
        <w:rPr>
          <w:rFonts w:ascii="Book Antiqua" w:hAnsi="Book Antiqua"/>
          <w:sz w:val="23"/>
          <w:szCs w:val="23"/>
        </w:rPr>
        <w:br/>
      </w:r>
      <w:r w:rsidR="003872D1" w:rsidRPr="00DD3C6F">
        <w:rPr>
          <w:rFonts w:ascii="Book Antiqua" w:hAnsi="Book Antiqua"/>
          <w:sz w:val="23"/>
          <w:szCs w:val="23"/>
        </w:rPr>
        <w:t xml:space="preserve">Mercer County Republican Committee. </w:t>
      </w:r>
    </w:p>
    <w:p w14:paraId="13BE0B2F" w14:textId="77777777" w:rsidR="000C06EC" w:rsidRPr="00FF300B" w:rsidRDefault="000C06EC" w:rsidP="000C06EC">
      <w:pPr>
        <w:pStyle w:val="BodyText"/>
        <w:tabs>
          <w:tab w:val="left" w:pos="360"/>
        </w:tabs>
        <w:ind w:left="720"/>
        <w:contextualSpacing/>
        <w:rPr>
          <w:rFonts w:ascii="Book Antiqua" w:hAnsi="Book Antiqua" w:cs="Arial"/>
        </w:rPr>
      </w:pPr>
    </w:p>
    <w:p w14:paraId="7CBFC5CA" w14:textId="77777777" w:rsidR="000C06EC" w:rsidRPr="008822CC" w:rsidRDefault="000C06EC" w:rsidP="000C06EC">
      <w:pPr>
        <w:pStyle w:val="BodyText"/>
        <w:tabs>
          <w:tab w:val="left" w:pos="360"/>
        </w:tabs>
        <w:contextualSpacing/>
        <w:rPr>
          <w:rFonts w:ascii="Book Antiqua" w:hAnsi="Book Antiqua" w:cs="Arial"/>
          <w:b/>
          <w:sz w:val="23"/>
          <w:szCs w:val="23"/>
        </w:rPr>
      </w:pPr>
      <w:r w:rsidRPr="008822CC">
        <w:rPr>
          <w:rFonts w:ascii="Book Antiqua" w:hAnsi="Book Antiqua" w:cs="Arial"/>
          <w:b/>
          <w:sz w:val="23"/>
          <w:szCs w:val="23"/>
        </w:rPr>
        <w:t xml:space="preserve">Signature: _______________________________________________________    </w:t>
      </w:r>
    </w:p>
    <w:p w14:paraId="6413CDAB" w14:textId="77777777" w:rsidR="00EA16C8" w:rsidRPr="00FD1A99" w:rsidRDefault="00EA16C8" w:rsidP="00833723">
      <w:pPr>
        <w:tabs>
          <w:tab w:val="left" w:pos="360"/>
          <w:tab w:val="left" w:pos="11160"/>
        </w:tabs>
        <w:rPr>
          <w:rFonts w:ascii="Book Antiqua" w:hAnsi="Book Antiqua"/>
          <w:sz w:val="14"/>
          <w:szCs w:val="14"/>
        </w:rPr>
      </w:pPr>
    </w:p>
    <w:p w14:paraId="66C5F98D" w14:textId="77777777" w:rsidR="004D415F" w:rsidRPr="00970C51" w:rsidRDefault="004D415F" w:rsidP="004D415F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</w:pP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Name: 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</w:p>
    <w:p w14:paraId="54038DA8" w14:textId="77777777" w:rsidR="004D415F" w:rsidRPr="00970C51" w:rsidRDefault="004D415F" w:rsidP="004D415F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</w:pP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Address: 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</w:p>
    <w:p w14:paraId="275E5467" w14:textId="77777777" w:rsidR="004D415F" w:rsidRPr="00970C51" w:rsidRDefault="004D415F" w:rsidP="004D415F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</w:pP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City: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proofErr w:type="gramStart"/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 State</w:t>
      </w:r>
      <w:proofErr w:type="gramEnd"/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: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 Zip: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</w:p>
    <w:p w14:paraId="68D8BC3F" w14:textId="77777777" w:rsidR="004D415F" w:rsidRPr="00970C51" w:rsidRDefault="004D415F" w:rsidP="004D415F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</w:pP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Telephone: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  E-Mail: 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</w:p>
    <w:p w14:paraId="5DBAAC01" w14:textId="77777777" w:rsidR="004D415F" w:rsidRPr="00970C51" w:rsidRDefault="004D415F" w:rsidP="004D415F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</w:pP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Occupation (Required):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 Employer (Required):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</w:p>
    <w:p w14:paraId="5D658A83" w14:textId="77777777" w:rsidR="004D415F" w:rsidRPr="00970C51" w:rsidRDefault="004D415F" w:rsidP="004D415F">
      <w:pPr>
        <w:autoSpaceDE w:val="0"/>
        <w:autoSpaceDN w:val="0"/>
        <w:adjustRightInd w:val="0"/>
        <w:spacing w:line="360" w:lineRule="auto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70C51">
        <w:rPr>
          <w:rFonts w:ascii="Book Antiqua" w:hAnsi="Book Antiqua" w:cs="Times New Roman"/>
          <w:color w:val="000000" w:themeColor="text1"/>
          <w:sz w:val="22"/>
          <w:szCs w:val="22"/>
        </w:rPr>
        <w:t xml:space="preserve">Employer’s Address (Required):  </w:t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  <w:r w:rsidRPr="00970C51">
        <w:rPr>
          <w:rFonts w:ascii="Book Antiqua" w:hAnsi="Book Antiqua" w:cs="Times New Roman"/>
          <w:color w:val="000000" w:themeColor="text1"/>
          <w:sz w:val="22"/>
          <w:szCs w:val="22"/>
          <w:u w:val="single"/>
        </w:rPr>
        <w:tab/>
      </w:r>
    </w:p>
    <w:p w14:paraId="1B7FAFDD" w14:textId="3BAF8F48" w:rsidR="004D415F" w:rsidRPr="006A0CD9" w:rsidRDefault="006A0CD9" w:rsidP="004D415F">
      <w:pPr>
        <w:autoSpaceDE w:val="0"/>
        <w:autoSpaceDN w:val="0"/>
        <w:adjustRightInd w:val="0"/>
        <w:rPr>
          <w:rFonts w:ascii="Book Antiqua" w:hAnsi="Book Antiqua" w:cs="Times New Roman"/>
          <w:color w:val="000000" w:themeColor="text1"/>
          <w:sz w:val="12"/>
          <w:szCs w:val="12"/>
        </w:rPr>
      </w:pPr>
      <w:r w:rsidRPr="008822CC">
        <w:rPr>
          <w:rFonts w:ascii="Book Antiqua" w:hAnsi="Book Antiqua" w:cs="Times New Roman"/>
          <w:color w:val="000000" w:themeColor="text1"/>
          <w:sz w:val="23"/>
          <w:szCs w:val="23"/>
        </w:rPr>
        <w:t xml:space="preserve">Employer’s Address (Required):  </w:t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 w:rsidRPr="008822CC"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tab/>
      </w:r>
      <w:r>
        <w:rPr>
          <w:rFonts w:ascii="Book Antiqua" w:hAnsi="Book Antiqua" w:cs="Times New Roman"/>
          <w:color w:val="000000" w:themeColor="text1"/>
          <w:sz w:val="23"/>
          <w:szCs w:val="23"/>
          <w:u w:val="single"/>
        </w:rPr>
        <w:br/>
      </w:r>
      <w:r>
        <w:rPr>
          <w:rFonts w:ascii="Book Antiqua" w:hAnsi="Book Antiqua" w:cs="Arial"/>
          <w:i/>
        </w:rPr>
        <w:br/>
      </w:r>
      <w:r w:rsidRPr="005A7033">
        <w:rPr>
          <w:rFonts w:ascii="Book Antiqua" w:hAnsi="Book Antiqua" w:cs="Arial"/>
          <w:i/>
          <w:sz w:val="20"/>
          <w:szCs w:val="20"/>
        </w:rPr>
        <w:t xml:space="preserve">NJ Election Law requires political committees to report the name, mailing address, occupation, and name of employer for </w:t>
      </w:r>
      <w:proofErr w:type="gramStart"/>
      <w:r w:rsidRPr="005A7033">
        <w:rPr>
          <w:rFonts w:ascii="Book Antiqua" w:hAnsi="Book Antiqua" w:cs="Arial"/>
          <w:i/>
          <w:sz w:val="20"/>
          <w:szCs w:val="20"/>
        </w:rPr>
        <w:t>each individual</w:t>
      </w:r>
      <w:proofErr w:type="gramEnd"/>
      <w:r w:rsidR="005A7033" w:rsidRPr="005A7033">
        <w:rPr>
          <w:rFonts w:ascii="Book Antiqua" w:hAnsi="Book Antiqua" w:cs="Arial"/>
          <w:i/>
          <w:sz w:val="20"/>
          <w:szCs w:val="20"/>
        </w:rPr>
        <w:t>.</w:t>
      </w:r>
      <w:r w:rsidRPr="005A7033">
        <w:rPr>
          <w:rFonts w:ascii="Book Antiqua" w:hAnsi="Book Antiqua" w:cs="Arial"/>
          <w:i/>
          <w:sz w:val="20"/>
          <w:szCs w:val="20"/>
        </w:rPr>
        <w:t xml:space="preserve"> </w:t>
      </w:r>
      <w:r>
        <w:rPr>
          <w:rFonts w:ascii="Book Antiqua" w:hAnsi="Book Antiqua" w:cs="Arial"/>
          <w:i/>
          <w:sz w:val="20"/>
          <w:szCs w:val="20"/>
        </w:rPr>
        <w:br/>
      </w:r>
    </w:p>
    <w:p w14:paraId="0C8A76D2" w14:textId="236010AA" w:rsidR="004D415F" w:rsidRPr="000C06EC" w:rsidRDefault="004D415F" w:rsidP="002D5C4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 w:themeColor="text1"/>
          <w:sz w:val="21"/>
        </w:rPr>
      </w:pPr>
      <w:r w:rsidRPr="00745D2A">
        <w:rPr>
          <w:rFonts w:ascii="Book Antiqua" w:hAnsi="Book Antiqua" w:cs="Times New Roman"/>
          <w:b/>
          <w:color w:val="000000" w:themeColor="text1"/>
          <w:sz w:val="20"/>
          <w:szCs w:val="20"/>
        </w:rPr>
        <w:t xml:space="preserve">Please provide the following information if your contribution is </w:t>
      </w:r>
      <w:r w:rsidR="006E2BF2" w:rsidRPr="00745D2A">
        <w:rPr>
          <w:rFonts w:ascii="Book Antiqua" w:hAnsi="Book Antiqua" w:cs="Times New Roman"/>
          <w:b/>
          <w:color w:val="000000" w:themeColor="text1"/>
          <w:sz w:val="20"/>
          <w:szCs w:val="20"/>
        </w:rPr>
        <w:t>from</w:t>
      </w:r>
      <w:r w:rsidRPr="00745D2A">
        <w:rPr>
          <w:rFonts w:ascii="Book Antiqua" w:hAnsi="Book Antiqua" w:cs="Times New Roman"/>
          <w:b/>
          <w:color w:val="000000" w:themeColor="text1"/>
          <w:sz w:val="20"/>
          <w:szCs w:val="20"/>
        </w:rPr>
        <w:t xml:space="preserve"> a joint checking account with your spouse:</w:t>
      </w:r>
      <w:r w:rsidRPr="000C06EC">
        <w:rPr>
          <w:rFonts w:ascii="Book Antiqua" w:hAnsi="Book Antiqua" w:cs="Times New Roman"/>
          <w:b/>
          <w:color w:val="000000" w:themeColor="text1"/>
          <w:sz w:val="21"/>
        </w:rPr>
        <w:t xml:space="preserve"> </w:t>
      </w:r>
      <w:r w:rsidRPr="000C06EC">
        <w:rPr>
          <w:rFonts w:ascii="Book Antiqua" w:hAnsi="Book Antiqua" w:cs="Times New Roman"/>
          <w:color w:val="000000" w:themeColor="text1"/>
          <w:sz w:val="21"/>
        </w:rPr>
        <w:t xml:space="preserve">Contribution check # _________ is drawn on a joint account with my spouse.  $__________ constitutes </w:t>
      </w:r>
      <w:r w:rsidR="00FD1A99">
        <w:rPr>
          <w:rFonts w:ascii="Book Antiqua" w:hAnsi="Book Antiqua" w:cs="Times New Roman"/>
          <w:color w:val="000000" w:themeColor="text1"/>
          <w:sz w:val="21"/>
        </w:rPr>
        <w:br/>
      </w:r>
      <w:r w:rsidRPr="000C06EC">
        <w:rPr>
          <w:rFonts w:ascii="Book Antiqua" w:hAnsi="Book Antiqua" w:cs="Times New Roman"/>
          <w:color w:val="000000" w:themeColor="text1"/>
          <w:sz w:val="21"/>
        </w:rPr>
        <w:t>the amount</w:t>
      </w:r>
      <w:r w:rsidR="00745D2A">
        <w:rPr>
          <w:rFonts w:ascii="Book Antiqua" w:hAnsi="Book Antiqua" w:cs="Times New Roman"/>
          <w:color w:val="000000" w:themeColor="text1"/>
          <w:sz w:val="21"/>
        </w:rPr>
        <w:t xml:space="preserve"> </w:t>
      </w:r>
      <w:r w:rsidRPr="000C06EC">
        <w:rPr>
          <w:rFonts w:ascii="Book Antiqua" w:hAnsi="Book Antiqua" w:cs="Times New Roman"/>
          <w:color w:val="000000" w:themeColor="text1"/>
          <w:sz w:val="21"/>
        </w:rPr>
        <w:t>of my contribution, and $_____________ constitutes the amount of my spouse’s contribution.</w:t>
      </w:r>
    </w:p>
    <w:p w14:paraId="36FD1F58" w14:textId="77777777" w:rsidR="004D415F" w:rsidRPr="00FD1A99" w:rsidRDefault="004D415F" w:rsidP="004D415F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 w:themeColor="text1"/>
          <w:sz w:val="12"/>
          <w:szCs w:val="12"/>
        </w:rPr>
      </w:pPr>
    </w:p>
    <w:p w14:paraId="27A850A2" w14:textId="77777777" w:rsidR="004D415F" w:rsidRPr="000C06EC" w:rsidRDefault="004D415F" w:rsidP="004D415F">
      <w:pPr>
        <w:autoSpaceDE w:val="0"/>
        <w:autoSpaceDN w:val="0"/>
        <w:adjustRightInd w:val="0"/>
        <w:spacing w:line="480" w:lineRule="auto"/>
        <w:rPr>
          <w:rFonts w:ascii="Book Antiqua" w:hAnsi="Book Antiqua" w:cs="Times New Roman"/>
          <w:color w:val="000000" w:themeColor="text1"/>
          <w:sz w:val="21"/>
          <w:u w:val="single"/>
        </w:rPr>
      </w:pPr>
      <w:r w:rsidRPr="000C06EC">
        <w:rPr>
          <w:rFonts w:ascii="Book Antiqua" w:hAnsi="Book Antiqua" w:cs="Times New Roman"/>
          <w:color w:val="000000" w:themeColor="text1"/>
          <w:sz w:val="21"/>
        </w:rPr>
        <w:t>Signature</w:t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</w:rPr>
        <w:t xml:space="preserve"> Spouse Signature </w:t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</w:p>
    <w:p w14:paraId="7F2A0C46" w14:textId="77777777" w:rsidR="004D415F" w:rsidRPr="000C06EC" w:rsidRDefault="004D415F" w:rsidP="004D415F">
      <w:pPr>
        <w:autoSpaceDE w:val="0"/>
        <w:autoSpaceDN w:val="0"/>
        <w:adjustRightInd w:val="0"/>
        <w:rPr>
          <w:rFonts w:ascii="Book Antiqua" w:hAnsi="Book Antiqua" w:cs="Times New Roman"/>
          <w:color w:val="000000" w:themeColor="text1"/>
          <w:sz w:val="21"/>
        </w:rPr>
      </w:pPr>
      <w:r w:rsidRPr="000C06EC">
        <w:rPr>
          <w:rFonts w:ascii="Book Antiqua" w:hAnsi="Book Antiqua" w:cs="Times New Roman"/>
          <w:color w:val="000000" w:themeColor="text1"/>
          <w:sz w:val="21"/>
        </w:rPr>
        <w:t xml:space="preserve">Spouse Occupation: </w:t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</w:rPr>
        <w:t xml:space="preserve"> Spouse Employer: </w:t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Times New Roman"/>
          <w:color w:val="000000" w:themeColor="text1"/>
          <w:sz w:val="21"/>
          <w:u w:val="single"/>
        </w:rPr>
        <w:tab/>
      </w:r>
      <w:r w:rsidRPr="000C06EC">
        <w:rPr>
          <w:rFonts w:ascii="Book Antiqua" w:hAnsi="Book Antiqua" w:cs="Arial"/>
          <w:b/>
          <w:color w:val="000000" w:themeColor="text1"/>
          <w:sz w:val="21"/>
        </w:rPr>
        <w:br/>
      </w:r>
    </w:p>
    <w:p w14:paraId="5CA468DE" w14:textId="57AA4BC1" w:rsidR="000C06EC" w:rsidRPr="00F07749" w:rsidRDefault="0027085E" w:rsidP="00A152B2">
      <w:pPr>
        <w:pStyle w:val="BodyText"/>
        <w:tabs>
          <w:tab w:val="left" w:pos="360"/>
          <w:tab w:val="left" w:pos="10800"/>
          <w:tab w:val="left" w:pos="11160"/>
        </w:tabs>
        <w:rPr>
          <w:rFonts w:ascii="Book Antiqua" w:hAnsi="Book Antiqua"/>
          <w:color w:val="000000" w:themeColor="text1"/>
        </w:rPr>
      </w:pPr>
      <w:r w:rsidRPr="00F07749">
        <w:rPr>
          <w:rFonts w:ascii="Book Antiqua" w:hAnsi="Book Antiqua"/>
          <w:b/>
          <w:u w:val="single"/>
        </w:rPr>
        <w:t>CONTRIBUTION INFORMATION:</w:t>
      </w:r>
      <w:r w:rsidR="005A7033">
        <w:rPr>
          <w:rFonts w:ascii="Book Antiqua" w:hAnsi="Book Antiqua"/>
          <w:b/>
          <w:u w:val="single"/>
        </w:rPr>
        <w:br/>
      </w:r>
      <w:r w:rsidR="000C06EC" w:rsidRPr="0086609F">
        <w:rPr>
          <w:rFonts w:ascii="Book Antiqua" w:hAnsi="Book Antiqua"/>
          <w:color w:val="000000" w:themeColor="text1"/>
        </w:rPr>
        <w:t xml:space="preserve">Proceeds will benefit Jennifer Williams for </w:t>
      </w:r>
      <w:r w:rsidR="009E6066" w:rsidRPr="0086609F">
        <w:rPr>
          <w:rFonts w:ascii="Book Antiqua" w:hAnsi="Book Antiqua"/>
          <w:color w:val="000000" w:themeColor="text1"/>
        </w:rPr>
        <w:t>Mercer County Republican State Committeewoman</w:t>
      </w:r>
      <w:r w:rsidR="000C06EC" w:rsidRPr="0086609F">
        <w:rPr>
          <w:rFonts w:ascii="Book Antiqua" w:hAnsi="Book Antiqua"/>
          <w:color w:val="000000" w:themeColor="text1"/>
        </w:rPr>
        <w:t xml:space="preserve">. </w:t>
      </w:r>
      <w:r w:rsidR="009E6066" w:rsidRPr="0086609F">
        <w:rPr>
          <w:rFonts w:ascii="Book Antiqua" w:hAnsi="Book Antiqua"/>
          <w:color w:val="000000" w:themeColor="text1"/>
        </w:rPr>
        <w:t xml:space="preserve">While ELEC </w:t>
      </w:r>
      <w:r w:rsidR="000B64C3" w:rsidRPr="0086609F">
        <w:rPr>
          <w:rFonts w:ascii="Book Antiqua" w:hAnsi="Book Antiqua"/>
          <w:color w:val="000000" w:themeColor="text1"/>
        </w:rPr>
        <w:t xml:space="preserve">has no requirements limiting </w:t>
      </w:r>
      <w:r w:rsidR="009E6066" w:rsidRPr="0086609F">
        <w:rPr>
          <w:rFonts w:ascii="Book Antiqua" w:hAnsi="Book Antiqua"/>
          <w:color w:val="000000" w:themeColor="text1"/>
        </w:rPr>
        <w:t xml:space="preserve">contributions to a candidate’s campaign for State Committee, all contributions will be summarily recorded and noted for banking and legal purposes. </w:t>
      </w:r>
      <w:r w:rsidR="009E6066" w:rsidRPr="005A7033">
        <w:rPr>
          <w:rFonts w:ascii="Book Antiqua" w:hAnsi="Book Antiqua"/>
          <w:color w:val="000000" w:themeColor="text1"/>
          <w:highlight w:val="green"/>
        </w:rPr>
        <w:br/>
      </w:r>
      <w:r w:rsidR="009E6066" w:rsidRPr="00FD1A99">
        <w:rPr>
          <w:rFonts w:ascii="Book Antiqua" w:hAnsi="Book Antiqua"/>
          <w:color w:val="000000" w:themeColor="text1"/>
          <w:sz w:val="10"/>
          <w:szCs w:val="10"/>
          <w:highlight w:val="green"/>
        </w:rPr>
        <w:br/>
      </w:r>
      <w:r w:rsidR="000C06EC" w:rsidRPr="000526D6">
        <w:rPr>
          <w:rFonts w:ascii="Book Antiqua" w:hAnsi="Book Antiqua"/>
          <w:color w:val="000000" w:themeColor="text1"/>
        </w:rPr>
        <w:t>However</w:t>
      </w:r>
      <w:r w:rsidR="000526D6" w:rsidRPr="000526D6">
        <w:rPr>
          <w:rFonts w:ascii="Book Antiqua" w:hAnsi="Book Antiqua"/>
          <w:color w:val="000000" w:themeColor="text1"/>
        </w:rPr>
        <w:t>,</w:t>
      </w:r>
      <w:r w:rsidR="000C06EC" w:rsidRPr="000526D6">
        <w:rPr>
          <w:rFonts w:ascii="Book Antiqua" w:hAnsi="Book Antiqua"/>
          <w:color w:val="000000" w:themeColor="text1"/>
        </w:rPr>
        <w:t xml:space="preserve"> a check from a partnership or limited liability company may be accepted so long as it is accompanied by a letter allocating the contribution to the individual partner(s) or member(s) and is signed by each contributing partner or member.  </w:t>
      </w:r>
      <w:r w:rsidR="000526D6" w:rsidRPr="000526D6">
        <w:rPr>
          <w:rFonts w:ascii="Book Antiqua" w:hAnsi="Book Antiqua"/>
          <w:color w:val="000000" w:themeColor="text1"/>
        </w:rPr>
        <w:br/>
      </w:r>
      <w:r w:rsidR="000C06EC" w:rsidRPr="000526D6">
        <w:rPr>
          <w:rFonts w:ascii="Book Antiqua" w:hAnsi="Book Antiqua"/>
          <w:color w:val="000000" w:themeColor="text1"/>
        </w:rPr>
        <w:t>The letter must include each contributing partner’s or member’s home address.  </w:t>
      </w:r>
      <w:r w:rsidR="000C06EC" w:rsidRPr="00F07749">
        <w:rPr>
          <w:rFonts w:ascii="Book Antiqua" w:hAnsi="Book Antiqua"/>
          <w:color w:val="000000" w:themeColor="text1"/>
        </w:rPr>
        <w:t xml:space="preserve"> </w:t>
      </w:r>
    </w:p>
    <w:p w14:paraId="2A58006A" w14:textId="77777777" w:rsidR="00833723" w:rsidRPr="00F07749" w:rsidRDefault="00970C51" w:rsidP="0027085E">
      <w:pPr>
        <w:pStyle w:val="BodyText"/>
        <w:tabs>
          <w:tab w:val="left" w:pos="360"/>
          <w:tab w:val="left" w:pos="10800"/>
        </w:tabs>
        <w:rPr>
          <w:rFonts w:ascii="Book Antiqua" w:hAnsi="Book Antiqua"/>
          <w:b/>
          <w:color w:val="000000" w:themeColor="text1"/>
        </w:rPr>
      </w:pPr>
      <w:r w:rsidRPr="00970C51">
        <w:rPr>
          <w:rFonts w:ascii="Book Antiqua" w:hAnsi="Book Antiqua"/>
          <w:color w:val="000000" w:themeColor="text1"/>
          <w:sz w:val="10"/>
          <w:szCs w:val="10"/>
        </w:rPr>
        <w:br/>
      </w:r>
      <w:r w:rsidR="000C06EC" w:rsidRPr="00F07749">
        <w:rPr>
          <w:rFonts w:ascii="Book Antiqua" w:hAnsi="Book Antiqua"/>
          <w:color w:val="000000" w:themeColor="text1"/>
        </w:rPr>
        <w:t>Contributions are not deductible for income tax purposes.</w:t>
      </w:r>
    </w:p>
    <w:sectPr w:rsidR="00833723" w:rsidRPr="00F07749" w:rsidSect="00D95923">
      <w:footerReference w:type="default" r:id="rId9"/>
      <w:type w:val="continuous"/>
      <w:pgSz w:w="12240" w:h="15840" w:code="1"/>
      <w:pgMar w:top="576" w:right="432" w:bottom="821" w:left="576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8DE8" w14:textId="77777777" w:rsidR="006F645A" w:rsidRDefault="006F645A" w:rsidP="007A7D64">
      <w:r>
        <w:separator/>
      </w:r>
    </w:p>
  </w:endnote>
  <w:endnote w:type="continuationSeparator" w:id="0">
    <w:p w14:paraId="05605F3E" w14:textId="77777777" w:rsidR="006F645A" w:rsidRDefault="006F645A" w:rsidP="007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3" w14:textId="45EC5B24" w:rsidR="00970C51" w:rsidRPr="00241779" w:rsidRDefault="001E3726" w:rsidP="00970C51">
    <w:pPr>
      <w:jc w:val="center"/>
      <w:rPr>
        <w:rFonts w:ascii="Times New Roman" w:hAnsi="Times New Roman" w:cs="Times New Roman"/>
        <w:sz w:val="20"/>
        <w:szCs w:val="22"/>
      </w:rPr>
    </w:pPr>
    <w:r>
      <w:rPr>
        <w:rFonts w:ascii="Times New Roman" w:hAnsi="Times New Roman" w:cs="Times New Roman"/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1A162" wp14:editId="1D28EBD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837555" cy="264795"/>
              <wp:effectExtent l="9525" t="9525" r="1079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755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08FE" w14:textId="022F42C1" w:rsidR="00970C51" w:rsidRDefault="00970C51" w:rsidP="00970C51">
                          <w:pPr>
                            <w:jc w:val="center"/>
                          </w:pPr>
                          <w:r w:rsidRPr="007A7D64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</w:rPr>
                            <w:t xml:space="preserve">Paid for by </w:t>
                          </w:r>
                          <w:r w:rsidR="00CF22B5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</w:rPr>
                            <w:t xml:space="preserve">Friends of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</w:rPr>
                            <w:t>Jennifer Williams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, </w:t>
                          </w:r>
                          <w:r w:rsidRPr="005C2C69">
                            <w:rPr>
                              <w:rFonts w:ascii="Times New Roman" w:hAnsi="Times New Roman" w:cs="Times New Roman"/>
                              <w:sz w:val="20"/>
                              <w:szCs w:val="22"/>
                            </w:rPr>
                            <w:t>P.O. Box 5161, Trenton, NJ 08638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59.65pt;height:20.8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">
              <v:textbox>
                <w:txbxContent>
                  <w:p w14:paraId="216908FE" w14:textId="022F42C1" w:rsidR="00970C51" w:rsidRDefault="00970C51" w:rsidP="00970C51">
                    <w:pPr>
                      <w:jc w:val="center"/>
                    </w:pPr>
                    <w:r w:rsidRPr="007A7D64">
                      <w:rPr>
                        <w:rFonts w:ascii="Times New Roman" w:hAnsi="Times New Roman" w:cs="Times New Roman"/>
                        <w:sz w:val="20"/>
                        <w:szCs w:val="22"/>
                      </w:rPr>
                      <w:t xml:space="preserve">Paid for by </w:t>
                    </w:r>
                    <w:r w:rsidR="00CF22B5">
                      <w:rPr>
                        <w:rFonts w:ascii="Times New Roman" w:hAnsi="Times New Roman" w:cs="Times New Roman"/>
                        <w:sz w:val="20"/>
                        <w:szCs w:val="22"/>
                      </w:rPr>
                      <w:t xml:space="preserve">Friends of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2"/>
                      </w:rPr>
                      <w:t>Jennifer Williams</w:t>
                    </w:r>
                    <w:r>
                      <w:rPr>
                        <w:rFonts w:ascii="Times New Roman" w:hAnsi="Times New Roman" w:cs="Times New Roman"/>
                        <w:sz w:val="20"/>
                      </w:rPr>
                      <w:t xml:space="preserve">, </w:t>
                    </w:r>
                    <w:r w:rsidRPr="005C2C69">
                      <w:rPr>
                        <w:rFonts w:ascii="Times New Roman" w:hAnsi="Times New Roman" w:cs="Times New Roman"/>
                        <w:sz w:val="20"/>
                        <w:szCs w:val="22"/>
                      </w:rPr>
                      <w:t>P.O. Box 5161, Trenton, NJ 08638</w:t>
                    </w:r>
                  </w:p>
                </w:txbxContent>
              </v:textbox>
            </v:shape>
          </w:pict>
        </mc:Fallback>
      </mc:AlternateContent>
    </w:r>
  </w:p>
  <w:p w14:paraId="74F1348D" w14:textId="77777777" w:rsidR="00906A2A" w:rsidRPr="00970C51" w:rsidRDefault="00906A2A" w:rsidP="00970C51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997D" w14:textId="77777777" w:rsidR="006F645A" w:rsidRDefault="006F645A" w:rsidP="007A7D64">
      <w:r>
        <w:separator/>
      </w:r>
    </w:p>
  </w:footnote>
  <w:footnote w:type="continuationSeparator" w:id="0">
    <w:p w14:paraId="6D8392F4" w14:textId="77777777" w:rsidR="006F645A" w:rsidRDefault="006F645A" w:rsidP="007A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2618CC"/>
    <w:multiLevelType w:val="hybridMultilevel"/>
    <w:tmpl w:val="5CFEF686"/>
    <w:lvl w:ilvl="0" w:tplc="E762545E">
      <w:start w:val="70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D3161"/>
    <w:multiLevelType w:val="hybridMultilevel"/>
    <w:tmpl w:val="F9F8426C"/>
    <w:lvl w:ilvl="0" w:tplc="8F9257D6">
      <w:start w:val="703"/>
      <w:numFmt w:val="bullet"/>
      <w:lvlText w:val=""/>
      <w:lvlJc w:val="left"/>
      <w:pPr>
        <w:ind w:left="360" w:hanging="360"/>
      </w:pPr>
      <w:rPr>
        <w:rFonts w:ascii="Wingdings" w:eastAsiaTheme="minorHAnsi" w:hAnsi="Wingdings" w:cs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BBC"/>
    <w:multiLevelType w:val="hybridMultilevel"/>
    <w:tmpl w:val="FA30A2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54E2F"/>
    <w:multiLevelType w:val="hybridMultilevel"/>
    <w:tmpl w:val="5D98168E"/>
    <w:lvl w:ilvl="0" w:tplc="468E3B16">
      <w:start w:val="1"/>
      <w:numFmt w:val="bullet"/>
      <w:lvlText w:val="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61BB"/>
    <w:multiLevelType w:val="hybridMultilevel"/>
    <w:tmpl w:val="6CBA7BB6"/>
    <w:lvl w:ilvl="0" w:tplc="E762545E">
      <w:start w:val="703"/>
      <w:numFmt w:val="bullet"/>
      <w:lvlText w:val=""/>
      <w:lvlJc w:val="left"/>
      <w:pPr>
        <w:ind w:left="0" w:hanging="360"/>
      </w:pPr>
      <w:rPr>
        <w:rFonts w:ascii="Wingdings" w:eastAsiaTheme="minorHAnsi" w:hAnsi="Wingdings" w:cs="Wingdings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340AF8"/>
    <w:multiLevelType w:val="hybridMultilevel"/>
    <w:tmpl w:val="08947806"/>
    <w:lvl w:ilvl="0" w:tplc="468E3B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280B96"/>
    <w:multiLevelType w:val="hybridMultilevel"/>
    <w:tmpl w:val="51824830"/>
    <w:lvl w:ilvl="0" w:tplc="E762545E">
      <w:start w:val="70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25"/>
    <w:rsid w:val="00013A82"/>
    <w:rsid w:val="00020EB3"/>
    <w:rsid w:val="00044CB9"/>
    <w:rsid w:val="0004532F"/>
    <w:rsid w:val="000526D6"/>
    <w:rsid w:val="000820F6"/>
    <w:rsid w:val="000855AD"/>
    <w:rsid w:val="00092623"/>
    <w:rsid w:val="0009669B"/>
    <w:rsid w:val="00096F64"/>
    <w:rsid w:val="000A3395"/>
    <w:rsid w:val="000B64C3"/>
    <w:rsid w:val="000C06EC"/>
    <w:rsid w:val="000D3DF3"/>
    <w:rsid w:val="00105F70"/>
    <w:rsid w:val="001245E1"/>
    <w:rsid w:val="00126330"/>
    <w:rsid w:val="0018618D"/>
    <w:rsid w:val="001867D5"/>
    <w:rsid w:val="001A37EE"/>
    <w:rsid w:val="001B0DC2"/>
    <w:rsid w:val="001C00A3"/>
    <w:rsid w:val="001D1EDA"/>
    <w:rsid w:val="001E2307"/>
    <w:rsid w:val="001E3726"/>
    <w:rsid w:val="001E54A6"/>
    <w:rsid w:val="001E7436"/>
    <w:rsid w:val="00223E2E"/>
    <w:rsid w:val="00241779"/>
    <w:rsid w:val="00246475"/>
    <w:rsid w:val="00250BB5"/>
    <w:rsid w:val="0027085E"/>
    <w:rsid w:val="0028350E"/>
    <w:rsid w:val="00291831"/>
    <w:rsid w:val="002A3174"/>
    <w:rsid w:val="002A52A8"/>
    <w:rsid w:val="002D5A10"/>
    <w:rsid w:val="002D5C4A"/>
    <w:rsid w:val="002D617E"/>
    <w:rsid w:val="002E104C"/>
    <w:rsid w:val="002E1274"/>
    <w:rsid w:val="00336230"/>
    <w:rsid w:val="0038172D"/>
    <w:rsid w:val="003872D1"/>
    <w:rsid w:val="00390D80"/>
    <w:rsid w:val="003A17E8"/>
    <w:rsid w:val="003A25DE"/>
    <w:rsid w:val="003A5BEA"/>
    <w:rsid w:val="003B7F21"/>
    <w:rsid w:val="003C2270"/>
    <w:rsid w:val="003C35AB"/>
    <w:rsid w:val="003D2523"/>
    <w:rsid w:val="003D4BFD"/>
    <w:rsid w:val="004046F6"/>
    <w:rsid w:val="0040754E"/>
    <w:rsid w:val="00416505"/>
    <w:rsid w:val="00421A49"/>
    <w:rsid w:val="00423044"/>
    <w:rsid w:val="0045154F"/>
    <w:rsid w:val="004526A6"/>
    <w:rsid w:val="0047132A"/>
    <w:rsid w:val="004927EA"/>
    <w:rsid w:val="00492DF3"/>
    <w:rsid w:val="004A0650"/>
    <w:rsid w:val="004C4484"/>
    <w:rsid w:val="004D415F"/>
    <w:rsid w:val="004D792D"/>
    <w:rsid w:val="004E1496"/>
    <w:rsid w:val="004E2802"/>
    <w:rsid w:val="004F0FD7"/>
    <w:rsid w:val="004F4005"/>
    <w:rsid w:val="004F57D4"/>
    <w:rsid w:val="004F7FFB"/>
    <w:rsid w:val="00504025"/>
    <w:rsid w:val="005040B5"/>
    <w:rsid w:val="00507F6B"/>
    <w:rsid w:val="0051674B"/>
    <w:rsid w:val="0053288C"/>
    <w:rsid w:val="00533EB4"/>
    <w:rsid w:val="00561B5F"/>
    <w:rsid w:val="00584842"/>
    <w:rsid w:val="005A3ED6"/>
    <w:rsid w:val="005A7033"/>
    <w:rsid w:val="005C2C69"/>
    <w:rsid w:val="005E79C3"/>
    <w:rsid w:val="00621CD7"/>
    <w:rsid w:val="00663804"/>
    <w:rsid w:val="00666948"/>
    <w:rsid w:val="006906B9"/>
    <w:rsid w:val="006A0CD9"/>
    <w:rsid w:val="006B1AC2"/>
    <w:rsid w:val="006C7124"/>
    <w:rsid w:val="006D6763"/>
    <w:rsid w:val="006E2BF2"/>
    <w:rsid w:val="006F645A"/>
    <w:rsid w:val="00706F6E"/>
    <w:rsid w:val="00722718"/>
    <w:rsid w:val="00730A85"/>
    <w:rsid w:val="00745D2A"/>
    <w:rsid w:val="00755B9E"/>
    <w:rsid w:val="0076040C"/>
    <w:rsid w:val="00791098"/>
    <w:rsid w:val="0079148A"/>
    <w:rsid w:val="007A1ECA"/>
    <w:rsid w:val="007A7D64"/>
    <w:rsid w:val="007B1BD7"/>
    <w:rsid w:val="007D6FA8"/>
    <w:rsid w:val="00833723"/>
    <w:rsid w:val="008403E6"/>
    <w:rsid w:val="0085297F"/>
    <w:rsid w:val="00861919"/>
    <w:rsid w:val="0086609F"/>
    <w:rsid w:val="008822CC"/>
    <w:rsid w:val="008B66ED"/>
    <w:rsid w:val="008B78B2"/>
    <w:rsid w:val="008C55B5"/>
    <w:rsid w:val="008D7346"/>
    <w:rsid w:val="008E4F34"/>
    <w:rsid w:val="008E6A3E"/>
    <w:rsid w:val="00904F76"/>
    <w:rsid w:val="009050F6"/>
    <w:rsid w:val="00905759"/>
    <w:rsid w:val="00906A2A"/>
    <w:rsid w:val="009539D5"/>
    <w:rsid w:val="00970C51"/>
    <w:rsid w:val="009767A9"/>
    <w:rsid w:val="0099537D"/>
    <w:rsid w:val="009B3964"/>
    <w:rsid w:val="009C0B8A"/>
    <w:rsid w:val="009E6066"/>
    <w:rsid w:val="00A152B2"/>
    <w:rsid w:val="00A23094"/>
    <w:rsid w:val="00A262C8"/>
    <w:rsid w:val="00A32009"/>
    <w:rsid w:val="00A67AD0"/>
    <w:rsid w:val="00A72D11"/>
    <w:rsid w:val="00A7640B"/>
    <w:rsid w:val="00A83911"/>
    <w:rsid w:val="00A97D17"/>
    <w:rsid w:val="00AA7082"/>
    <w:rsid w:val="00AB325C"/>
    <w:rsid w:val="00AC412E"/>
    <w:rsid w:val="00AE0AE3"/>
    <w:rsid w:val="00B431BD"/>
    <w:rsid w:val="00B75237"/>
    <w:rsid w:val="00BA0644"/>
    <w:rsid w:val="00BB25C5"/>
    <w:rsid w:val="00BB41B6"/>
    <w:rsid w:val="00BD71E2"/>
    <w:rsid w:val="00C17116"/>
    <w:rsid w:val="00C211E5"/>
    <w:rsid w:val="00C267AF"/>
    <w:rsid w:val="00CA3D9F"/>
    <w:rsid w:val="00CB1E96"/>
    <w:rsid w:val="00CC5683"/>
    <w:rsid w:val="00CC576C"/>
    <w:rsid w:val="00CE4A15"/>
    <w:rsid w:val="00CF0455"/>
    <w:rsid w:val="00CF22B5"/>
    <w:rsid w:val="00CF7D97"/>
    <w:rsid w:val="00D428F2"/>
    <w:rsid w:val="00D80095"/>
    <w:rsid w:val="00D878D0"/>
    <w:rsid w:val="00D95923"/>
    <w:rsid w:val="00DA0F23"/>
    <w:rsid w:val="00DB433B"/>
    <w:rsid w:val="00DD3C6F"/>
    <w:rsid w:val="00DD53BB"/>
    <w:rsid w:val="00DE3667"/>
    <w:rsid w:val="00E17D07"/>
    <w:rsid w:val="00E607F8"/>
    <w:rsid w:val="00E71461"/>
    <w:rsid w:val="00EA16C8"/>
    <w:rsid w:val="00EB0FF9"/>
    <w:rsid w:val="00EB65CC"/>
    <w:rsid w:val="00EC4A74"/>
    <w:rsid w:val="00EC7C79"/>
    <w:rsid w:val="00EF00C2"/>
    <w:rsid w:val="00EF4437"/>
    <w:rsid w:val="00F01F40"/>
    <w:rsid w:val="00F07749"/>
    <w:rsid w:val="00F73830"/>
    <w:rsid w:val="00FA57CF"/>
    <w:rsid w:val="00FB6252"/>
    <w:rsid w:val="00FD1A99"/>
    <w:rsid w:val="00FE3CA6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A6A280"/>
  <w15:docId w15:val="{78BC5EB3-9049-47D0-8D28-06C08CE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0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2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402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C00A3"/>
    <w:rPr>
      <w:b/>
      <w:bCs/>
    </w:rPr>
  </w:style>
  <w:style w:type="paragraph" w:styleId="BodyText">
    <w:name w:val="Body Text"/>
    <w:basedOn w:val="Normal"/>
    <w:link w:val="BodyTextChar"/>
    <w:rsid w:val="009C0B8A"/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C0B8A"/>
    <w:rPr>
      <w:rFonts w:ascii="Arial" w:eastAsia="Times New Roman" w:hAnsi="Arial" w:cs="Times New Roman"/>
      <w:sz w:val="20"/>
      <w:szCs w:val="20"/>
    </w:rPr>
  </w:style>
  <w:style w:type="character" w:styleId="BookTitle">
    <w:name w:val="Book Title"/>
    <w:uiPriority w:val="33"/>
    <w:qFormat/>
    <w:rsid w:val="009C0B8A"/>
    <w:rPr>
      <w:b/>
      <w:bCs/>
      <w:smallCaps/>
      <w:spacing w:val="5"/>
    </w:rPr>
  </w:style>
  <w:style w:type="character" w:styleId="Emphasis">
    <w:name w:val="Emphasis"/>
    <w:qFormat/>
    <w:rsid w:val="009C0B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7D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D64"/>
  </w:style>
  <w:style w:type="paragraph" w:styleId="Footer">
    <w:name w:val="footer"/>
    <w:basedOn w:val="Normal"/>
    <w:link w:val="FooterChar"/>
    <w:uiPriority w:val="99"/>
    <w:unhideWhenUsed/>
    <w:rsid w:val="007A7D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D64"/>
  </w:style>
  <w:style w:type="paragraph" w:styleId="ListParagraph">
    <w:name w:val="List Paragraph"/>
    <w:basedOn w:val="Normal"/>
    <w:uiPriority w:val="34"/>
    <w:qFormat/>
    <w:rsid w:val="00013A82"/>
    <w:pPr>
      <w:ind w:left="720"/>
      <w:contextualSpacing/>
    </w:pPr>
  </w:style>
  <w:style w:type="paragraph" w:customStyle="1" w:styleId="p1">
    <w:name w:val="p1"/>
    <w:basedOn w:val="Normal"/>
    <w:rsid w:val="00B431BD"/>
    <w:rPr>
      <w:rFonts w:ascii="Times" w:hAnsi="Times"/>
      <w:sz w:val="14"/>
      <w:szCs w:val="14"/>
    </w:rPr>
  </w:style>
  <w:style w:type="character" w:customStyle="1" w:styleId="apple-converted-space">
    <w:name w:val="apple-converted-space"/>
    <w:basedOn w:val="DefaultParagraphFont"/>
    <w:rsid w:val="00B4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6E04-1DEF-42C2-A7FC-E50F86C5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 Consulting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Martinez</dc:creator>
  <cp:lastModifiedBy>Williams, Grace '23</cp:lastModifiedBy>
  <cp:revision>2</cp:revision>
  <cp:lastPrinted>2021-04-23T21:10:00Z</cp:lastPrinted>
  <dcterms:created xsi:type="dcterms:W3CDTF">2021-04-24T03:40:00Z</dcterms:created>
  <dcterms:modified xsi:type="dcterms:W3CDTF">2021-04-24T03:40:00Z</dcterms:modified>
</cp:coreProperties>
</file>